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8527"/>
        <w:gridCol w:w="1553"/>
      </w:tblGrid>
      <w:tr w:rsidR="00BE622A" w:rsidRPr="00962EB0" w14:paraId="56E127DF" w14:textId="77777777" w:rsidTr="00BE622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553" w:type="dxa"/>
        </w:trPr>
        <w:tc>
          <w:tcPr>
            <w:tcW w:w="8527" w:type="dxa"/>
          </w:tcPr>
          <w:p w14:paraId="043DAB73" w14:textId="535B1AEC" w:rsidR="00BE622A" w:rsidRDefault="00BE622A" w:rsidP="00BE622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6FAA36DB" wp14:editId="73A352C7">
                  <wp:simplePos x="0" y="0"/>
                  <wp:positionH relativeFrom="column">
                    <wp:posOffset>1371600</wp:posOffset>
                  </wp:positionH>
                  <wp:positionV relativeFrom="paragraph">
                    <wp:posOffset>0</wp:posOffset>
                  </wp:positionV>
                  <wp:extent cx="3789045" cy="2009775"/>
                  <wp:effectExtent l="0" t="0" r="1905" b="9525"/>
                  <wp:wrapTight wrapText="bothSides">
                    <wp:wrapPolygon edited="0">
                      <wp:start x="11403" y="0"/>
                      <wp:lineTo x="8145" y="2047"/>
                      <wp:lineTo x="7167" y="2866"/>
                      <wp:lineTo x="6407" y="5733"/>
                      <wp:lineTo x="6407" y="6552"/>
                      <wp:lineTo x="6733" y="9827"/>
                      <wp:lineTo x="6842" y="10851"/>
                      <wp:lineTo x="10100" y="13103"/>
                      <wp:lineTo x="0" y="13718"/>
                      <wp:lineTo x="0" y="18836"/>
                      <wp:lineTo x="1412" y="19655"/>
                      <wp:lineTo x="1303" y="21498"/>
                      <wp:lineTo x="20090" y="21498"/>
                      <wp:lineTo x="20308" y="19655"/>
                      <wp:lineTo x="21502" y="18836"/>
                      <wp:lineTo x="21502" y="13718"/>
                      <wp:lineTo x="12706" y="13103"/>
                      <wp:lineTo x="12814" y="9827"/>
                      <wp:lineTo x="14009" y="9827"/>
                      <wp:lineTo x="15204" y="8190"/>
                      <wp:lineTo x="15312" y="4709"/>
                      <wp:lineTo x="14769" y="4095"/>
                      <wp:lineTo x="12814" y="3276"/>
                      <wp:lineTo x="12706" y="0"/>
                      <wp:lineTo x="11403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9045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E622A" w14:paraId="5BC24562" w14:textId="77777777" w:rsidTr="00BE622A">
        <w:trPr>
          <w:trHeight w:val="315"/>
        </w:trPr>
        <w:tc>
          <w:tcPr>
            <w:tcW w:w="8527" w:type="dxa"/>
          </w:tcPr>
          <w:p w14:paraId="16C37519" w14:textId="77777777" w:rsidR="00574923" w:rsidRDefault="00574923" w:rsidP="00856C35">
            <w:pPr>
              <w:rPr>
                <w:noProof/>
              </w:rPr>
            </w:pPr>
          </w:p>
        </w:tc>
        <w:tc>
          <w:tcPr>
            <w:tcW w:w="1553" w:type="dxa"/>
          </w:tcPr>
          <w:p w14:paraId="637006D0" w14:textId="77777777" w:rsidR="00574923" w:rsidRPr="00574923" w:rsidRDefault="00574923" w:rsidP="00574923">
            <w:pPr>
              <w:pStyle w:val="CompanyName"/>
              <w:jc w:val="left"/>
              <w:rPr>
                <w:sz w:val="28"/>
                <w:szCs w:val="28"/>
              </w:rPr>
            </w:pPr>
          </w:p>
        </w:tc>
      </w:tr>
    </w:tbl>
    <w:p w14:paraId="46ECA90D" w14:textId="77777777" w:rsidR="00467865" w:rsidRPr="00275BB5" w:rsidRDefault="00856C35" w:rsidP="00856C35">
      <w:pPr>
        <w:pStyle w:val="Heading1"/>
      </w:pPr>
      <w:r>
        <w:t>Employment Application</w:t>
      </w:r>
    </w:p>
    <w:p w14:paraId="001E3982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12D4CEE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2290E547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2BB89F5A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64C5F74A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19ACC98C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14BCB669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26AE969D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4EB268D0" w14:textId="77777777" w:rsidTr="00FF1313">
        <w:tc>
          <w:tcPr>
            <w:tcW w:w="1081" w:type="dxa"/>
          </w:tcPr>
          <w:p w14:paraId="0912C499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300CD00A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7695DAC8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6DF731F9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</w:tcPr>
          <w:p w14:paraId="3F451F75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59D4AB09" w14:textId="77777777" w:rsidR="00856C35" w:rsidRPr="009C220D" w:rsidRDefault="00856C35" w:rsidP="00856C35"/>
        </w:tc>
      </w:tr>
    </w:tbl>
    <w:p w14:paraId="2D6BC6A9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48CFB99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1AB105BB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1435A397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8D1845C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454C1066" w14:textId="77777777" w:rsidTr="00FF1313">
        <w:tc>
          <w:tcPr>
            <w:tcW w:w="1081" w:type="dxa"/>
          </w:tcPr>
          <w:p w14:paraId="640F3BC7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37753967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72804C7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121DE52F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1D022B2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1FEE0488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0930A1B0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29B78CF8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1A7CA22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7D6A5F98" w14:textId="77777777" w:rsidTr="00FF1313">
        <w:trPr>
          <w:trHeight w:val="288"/>
        </w:trPr>
        <w:tc>
          <w:tcPr>
            <w:tcW w:w="1081" w:type="dxa"/>
          </w:tcPr>
          <w:p w14:paraId="773D7457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0BA533C5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5BBFB5B3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4AA8983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74E257D5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72F8F24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A506BE9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6A4881EA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7AACD7A7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53DA2637" w14:textId="77777777" w:rsidR="00841645" w:rsidRPr="009C220D" w:rsidRDefault="00841645" w:rsidP="00440CD8">
            <w:pPr>
              <w:pStyle w:val="FieldText"/>
            </w:pPr>
          </w:p>
        </w:tc>
      </w:tr>
    </w:tbl>
    <w:p w14:paraId="5372A57E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6F497ED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7043B29B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7027CA5C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418B148C" w14:textId="77777777"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0FA012B5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0AFA670C" w14:textId="77777777" w:rsidR="00613129" w:rsidRPr="005114CE" w:rsidRDefault="0079706D" w:rsidP="0079706D">
            <w:pPr>
              <w:pStyle w:val="Heading4"/>
            </w:pPr>
            <w:r>
              <w:t>County Reside</w:t>
            </w:r>
            <w:r w:rsidR="00613129" w:rsidRPr="005114CE">
              <w:t>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350012A" w14:textId="77777777" w:rsidR="00613129" w:rsidRPr="009C220D" w:rsidRDefault="00613129" w:rsidP="00856C35">
            <w:pPr>
              <w:pStyle w:val="FieldText"/>
            </w:pPr>
          </w:p>
        </w:tc>
      </w:tr>
    </w:tbl>
    <w:p w14:paraId="71953050" w14:textId="77777777" w:rsidR="00856C35" w:rsidRDefault="00856C35"/>
    <w:tbl>
      <w:tblPr>
        <w:tblStyle w:val="PlainTable3"/>
        <w:tblW w:w="5907" w:type="pct"/>
        <w:tblLayout w:type="fixed"/>
        <w:tblLook w:val="0620" w:firstRow="1" w:lastRow="0" w:firstColumn="0" w:lastColumn="0" w:noHBand="1" w:noVBand="1"/>
      </w:tblPr>
      <w:tblGrid>
        <w:gridCol w:w="1780"/>
        <w:gridCol w:w="3607"/>
        <w:gridCol w:w="6522"/>
      </w:tblGrid>
      <w:tr w:rsidR="00081A5B" w:rsidRPr="005114CE" w14:paraId="0794B102" w14:textId="0C01EA25" w:rsidTr="00081A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780" w:type="dxa"/>
          </w:tcPr>
          <w:p w14:paraId="036B5E48" w14:textId="77777777" w:rsidR="00081A5B" w:rsidRPr="005114CE" w:rsidRDefault="00081A5B" w:rsidP="00081A5B">
            <w:r w:rsidRPr="005114CE">
              <w:t>Position Applied for:</w:t>
            </w:r>
          </w:p>
        </w:tc>
        <w:tc>
          <w:tcPr>
            <w:tcW w:w="3607" w:type="dxa"/>
          </w:tcPr>
          <w:p w14:paraId="4C57F6D2" w14:textId="4EEA9679" w:rsidR="00081A5B" w:rsidRPr="00D6155E" w:rsidRDefault="00081A5B" w:rsidP="00081A5B">
            <w:pPr>
              <w:pStyle w:val="Checkbox"/>
              <w:jc w:val="left"/>
            </w:pPr>
          </w:p>
          <w:p w14:paraId="408047D0" w14:textId="39A8CAB9" w:rsidR="00081A5B" w:rsidRPr="005114CE" w:rsidRDefault="00081A5B" w:rsidP="00081A5B">
            <w:r>
              <w:t xml:space="preserve">CNA </w:t>
            </w: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  <w:r>
              <w:t xml:space="preserve">         RN </w:t>
            </w: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55E">
              <w:instrText xml:space="preserve"> FORMCHECKBOX </w:instrText>
            </w:r>
            <w:r>
              <w:fldChar w:fldCharType="separate"/>
            </w:r>
            <w:r w:rsidRPr="00D6155E">
              <w:fldChar w:fldCharType="end"/>
            </w:r>
            <w:r>
              <w:t xml:space="preserve">         Companion </w:t>
            </w: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55E">
              <w:instrText xml:space="preserve"> FORMCHECKBOX </w:instrText>
            </w:r>
            <w:r>
              <w:fldChar w:fldCharType="separate"/>
            </w:r>
            <w:r w:rsidRPr="00D6155E">
              <w:fldChar w:fldCharType="end"/>
            </w:r>
          </w:p>
        </w:tc>
        <w:tc>
          <w:tcPr>
            <w:tcW w:w="6521" w:type="dxa"/>
          </w:tcPr>
          <w:p w14:paraId="7C3BFA2E" w14:textId="20824E70" w:rsidR="00081A5B" w:rsidRPr="009C220D" w:rsidRDefault="00081A5B" w:rsidP="00081A5B">
            <w:pPr>
              <w:pStyle w:val="Checkbox"/>
              <w:jc w:val="left"/>
            </w:pPr>
          </w:p>
          <w:p w14:paraId="144FBD26" w14:textId="37870090" w:rsidR="00081A5B" w:rsidRPr="005114CE" w:rsidRDefault="00081A5B" w:rsidP="00081A5B">
            <w:r>
              <w:t xml:space="preserve">      Med Tech </w:t>
            </w: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55E">
              <w:instrText xml:space="preserve"> FORMCHECKBOX </w:instrText>
            </w:r>
            <w:r>
              <w:fldChar w:fldCharType="separate"/>
            </w:r>
            <w:r w:rsidRPr="00D6155E">
              <w:fldChar w:fldCharType="end"/>
            </w:r>
            <w:r>
              <w:t xml:space="preserve">           LP</w:t>
            </w:r>
            <w:r w:rsidR="00712EDF">
              <w:t>N</w:t>
            </w:r>
            <w:r>
              <w:t xml:space="preserve"> </w:t>
            </w: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55E">
              <w:instrText xml:space="preserve"> FORMCHECKBOX </w:instrText>
            </w:r>
            <w:r>
              <w:fldChar w:fldCharType="separate"/>
            </w:r>
            <w:r w:rsidRPr="00D6155E">
              <w:fldChar w:fldCharType="end"/>
            </w:r>
            <w:r w:rsidR="00712EDF">
              <w:t xml:space="preserve">            GNA</w:t>
            </w:r>
            <w:r w:rsidR="00712EDF">
              <w:t xml:space="preserve"> </w:t>
            </w:r>
            <w:r w:rsidR="00712EDF"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2EDF" w:rsidRPr="00D6155E">
              <w:instrText xml:space="preserve"> FORMCHECKBOX </w:instrText>
            </w:r>
            <w:r w:rsidR="00712EDF">
              <w:fldChar w:fldCharType="separate"/>
            </w:r>
            <w:r w:rsidR="00712EDF" w:rsidRPr="00D6155E">
              <w:fldChar w:fldCharType="end"/>
            </w:r>
          </w:p>
        </w:tc>
      </w:tr>
    </w:tbl>
    <w:p w14:paraId="6E573F43" w14:textId="77777777" w:rsidR="0079706D" w:rsidRDefault="0079706D">
      <w:pPr>
        <w:rPr>
          <w:rFonts w:ascii="Fulltime" w:hAnsi="Fulltime"/>
        </w:rPr>
      </w:pPr>
    </w:p>
    <w:p w14:paraId="2422ED9E" w14:textId="77777777" w:rsidR="00474B90" w:rsidRDefault="00705EBE">
      <w:pPr>
        <w:rPr>
          <w:rFonts w:ascii="Fulltime" w:hAnsi="Fulltime"/>
        </w:rPr>
      </w:pPr>
      <w:r>
        <w:rPr>
          <w:rFonts w:ascii="Fulltime" w:hAnsi="Fulltime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2C0389" wp14:editId="55906354">
                <wp:simplePos x="0" y="0"/>
                <wp:positionH relativeFrom="column">
                  <wp:posOffset>1310098</wp:posOffset>
                </wp:positionH>
                <wp:positionV relativeFrom="paragraph">
                  <wp:posOffset>25203</wp:posOffset>
                </wp:positionV>
                <wp:extent cx="185420" cy="125324"/>
                <wp:effectExtent l="0" t="0" r="24130" b="273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" cy="1253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12843E" id="Rectangle 4" o:spid="_x0000_s1026" style="position:absolute;margin-left:103.15pt;margin-top:2pt;width:14.6pt;height: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" fillcolor="#4f81bd [3204]" strokecolor="#243f60 [1604]" strokeweight="2pt"/>
            </w:pict>
          </mc:Fallback>
        </mc:AlternateContent>
      </w:r>
      <w:r>
        <w:rPr>
          <w:rFonts w:ascii="Fulltime" w:hAnsi="Fulltime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3F6F13" wp14:editId="5F94F269">
                <wp:simplePos x="0" y="0"/>
                <wp:positionH relativeFrom="column">
                  <wp:posOffset>3315280</wp:posOffset>
                </wp:positionH>
                <wp:positionV relativeFrom="paragraph">
                  <wp:posOffset>39128</wp:posOffset>
                </wp:positionV>
                <wp:extent cx="222250" cy="106529"/>
                <wp:effectExtent l="0" t="0" r="25400" b="273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065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B30C76" id="Rectangle 6" o:spid="_x0000_s1026" style="position:absolute;margin-left:261.05pt;margin-top:3.1pt;width:17.5pt;height: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" fillcolor="#4f81bd [3204]" strokecolor="#243f60 [1604]" strokeweight="2pt"/>
            </w:pict>
          </mc:Fallback>
        </mc:AlternateContent>
      </w:r>
      <w:r>
        <w:rPr>
          <w:rFonts w:ascii="Fulltime" w:hAnsi="Fulltime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247D0F" wp14:editId="42DE9D43">
                <wp:simplePos x="0" y="0"/>
                <wp:positionH relativeFrom="column">
                  <wp:posOffset>4053298</wp:posOffset>
                </wp:positionH>
                <wp:positionV relativeFrom="paragraph">
                  <wp:posOffset>43770</wp:posOffset>
                </wp:positionV>
                <wp:extent cx="190307" cy="101494"/>
                <wp:effectExtent l="0" t="0" r="19685" b="1333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307" cy="10149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9417C" id="Rectangle 7" o:spid="_x0000_s1026" style="position:absolute;margin-left:319.15pt;margin-top:3.45pt;width:15pt;height: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" fillcolor="#4f81bd [3204]" strokecolor="#243f60 [1604]" strokeweight="2pt"/>
            </w:pict>
          </mc:Fallback>
        </mc:AlternateContent>
      </w:r>
      <w:r>
        <w:rPr>
          <w:rFonts w:ascii="Fulltime" w:hAnsi="Fulltime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43F412" wp14:editId="56F7437C">
                <wp:simplePos x="0" y="0"/>
                <wp:positionH relativeFrom="column">
                  <wp:posOffset>2321973</wp:posOffset>
                </wp:positionH>
                <wp:positionV relativeFrom="paragraph">
                  <wp:posOffset>6637</wp:posOffset>
                </wp:positionV>
                <wp:extent cx="176381" cy="115721"/>
                <wp:effectExtent l="0" t="0" r="14605" b="1778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81" cy="1157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19897" id="Rectangle 5" o:spid="_x0000_s1026" style="position:absolute;margin-left:182.85pt;margin-top:.5pt;width:13.9pt;height: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" fillcolor="#4f81bd [3204]" strokecolor="#243f60 [1604]" strokeweight="2pt"/>
            </w:pict>
          </mc:Fallback>
        </mc:AlternateContent>
      </w:r>
      <w:r w:rsidR="00474B90">
        <w:rPr>
          <w:rFonts w:ascii="Fulltime" w:hAnsi="Fulltim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4CA14" wp14:editId="72295FE4">
                <wp:simplePos x="0" y="0"/>
                <wp:positionH relativeFrom="column">
                  <wp:posOffset>464462</wp:posOffset>
                </wp:positionH>
                <wp:positionV relativeFrom="paragraph">
                  <wp:posOffset>24097</wp:posOffset>
                </wp:positionV>
                <wp:extent cx="171740" cy="116041"/>
                <wp:effectExtent l="0" t="0" r="19050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40" cy="1160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63F5D" id="Rectangle 2" o:spid="_x0000_s1026" style="position:absolute;margin-left:36.55pt;margin-top:1.9pt;width:13.5pt;height: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" fillcolor="#4f81bd [3204]" strokecolor="#243f60 [1604]" strokeweight="2pt"/>
            </w:pict>
          </mc:Fallback>
        </mc:AlternateContent>
      </w:r>
      <w:r w:rsidR="0079706D">
        <w:rPr>
          <w:rFonts w:ascii="Fulltime" w:hAnsi="Fulltime"/>
        </w:rPr>
        <w:t xml:space="preserve">Fulltime __ </w:t>
      </w:r>
      <w:r w:rsidR="00474B90">
        <w:rPr>
          <w:rFonts w:ascii="Fulltime" w:hAnsi="Fulltime"/>
        </w:rPr>
        <w:t xml:space="preserve">        </w:t>
      </w:r>
      <w:r w:rsidR="0079706D">
        <w:rPr>
          <w:rFonts w:ascii="Fulltime" w:hAnsi="Fulltime"/>
        </w:rPr>
        <w:t>Part</w:t>
      </w:r>
      <w:r w:rsidR="00474B90">
        <w:rPr>
          <w:rFonts w:ascii="Fulltime" w:hAnsi="Fulltime"/>
        </w:rPr>
        <w:t>-</w:t>
      </w:r>
      <w:r w:rsidR="0079706D">
        <w:rPr>
          <w:rFonts w:ascii="Fulltime" w:hAnsi="Fulltime"/>
        </w:rPr>
        <w:t>time</w:t>
      </w:r>
      <w:r w:rsidR="000F3480">
        <w:rPr>
          <w:rFonts w:ascii="Fulltime" w:hAnsi="Fulltime"/>
        </w:rPr>
        <w:t xml:space="preserve"> </w:t>
      </w:r>
      <w:r w:rsidR="0079706D">
        <w:rPr>
          <w:rFonts w:ascii="Fulltime" w:hAnsi="Fulltime"/>
        </w:rPr>
        <w:t xml:space="preserve">         </w:t>
      </w:r>
      <w:r w:rsidR="00474B90">
        <w:rPr>
          <w:rFonts w:ascii="Fulltime" w:hAnsi="Fulltime"/>
        </w:rPr>
        <w:t xml:space="preserve">     </w:t>
      </w:r>
      <w:r w:rsidR="0079706D">
        <w:rPr>
          <w:rFonts w:ascii="Fulltime" w:hAnsi="Fulltime"/>
        </w:rPr>
        <w:t xml:space="preserve">Shift Work      </w:t>
      </w:r>
      <w:r w:rsidR="00474B90">
        <w:rPr>
          <w:rFonts w:ascii="Fulltime" w:hAnsi="Fulltime"/>
        </w:rPr>
        <w:t xml:space="preserve">         </w:t>
      </w:r>
      <w:r w:rsidR="0079706D">
        <w:rPr>
          <w:rFonts w:ascii="Fulltime" w:hAnsi="Fulltime"/>
        </w:rPr>
        <w:t>Temporary                 PRN</w:t>
      </w:r>
      <w:r w:rsidR="00474B90">
        <w:rPr>
          <w:rFonts w:ascii="Fulltime" w:hAnsi="Fulltime"/>
        </w:rPr>
        <w:t xml:space="preserve">   </w:t>
      </w:r>
    </w:p>
    <w:p w14:paraId="6B029F09" w14:textId="77777777" w:rsidR="00856C35" w:rsidRPr="0079706D" w:rsidRDefault="00856C35">
      <w:pPr>
        <w:rPr>
          <w:rFonts w:ascii="Fulltime" w:hAnsi="Fulltime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37A39744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5E9C17E6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254DC7AB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33F1C14A" w14:textId="77777777" w:rsidR="009C220D" w:rsidRPr="005114CE" w:rsidRDefault="00724FA4" w:rsidP="0079706D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5C910960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3218B61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000000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78ECEA77" w14:textId="77777777"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33EBDC74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A75267A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7B521C70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819FA4A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</w:tr>
    </w:tbl>
    <w:p w14:paraId="19EECFE4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6549079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79AA1C8A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0E15DB9D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796C4B6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6E058089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42102E0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617835FF" w14:textId="77777777"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5BBC63AF" w14:textId="77777777" w:rsidR="009C220D" w:rsidRPr="009C220D" w:rsidRDefault="009C220D" w:rsidP="00617C65">
            <w:pPr>
              <w:pStyle w:val="FieldText"/>
            </w:pPr>
          </w:p>
        </w:tc>
      </w:tr>
    </w:tbl>
    <w:p w14:paraId="3DB41B18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1C1FF4FA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41804441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70C757F6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A867D37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047E82C6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46B869A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2C177CEA" w14:textId="77777777" w:rsidR="009C220D" w:rsidRPr="005114CE" w:rsidRDefault="009C220D" w:rsidP="00682C69"/>
        </w:tc>
      </w:tr>
    </w:tbl>
    <w:p w14:paraId="1105D7BD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6CA91CA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28323AFD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2A0DC0C5" w14:textId="77777777" w:rsidR="000F2DF4" w:rsidRPr="009C220D" w:rsidRDefault="000F2DF4" w:rsidP="00617C65">
            <w:pPr>
              <w:pStyle w:val="FieldText"/>
            </w:pPr>
          </w:p>
        </w:tc>
      </w:tr>
    </w:tbl>
    <w:p w14:paraId="2EBC4F3D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1F84AB0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0938AFA7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5EB76100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3C1113D8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76330CF3" w14:textId="77777777" w:rsidR="000F2DF4" w:rsidRPr="005114CE" w:rsidRDefault="000F2DF4" w:rsidP="00617C65">
            <w:pPr>
              <w:pStyle w:val="FieldText"/>
            </w:pPr>
          </w:p>
        </w:tc>
      </w:tr>
    </w:tbl>
    <w:p w14:paraId="3FA31DC4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76166C6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6FB9AE55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4161F3AE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65CE3D57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3414185C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01F74E87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078C4100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2AA65A12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4ADA306F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2F80DCFE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7DAAC327" w14:textId="77777777"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1B0DA8EE" w14:textId="77777777" w:rsidR="00250014" w:rsidRPr="005114CE" w:rsidRDefault="00250014" w:rsidP="00617C65">
            <w:pPr>
              <w:pStyle w:val="FieldText"/>
            </w:pPr>
          </w:p>
        </w:tc>
      </w:tr>
    </w:tbl>
    <w:p w14:paraId="5548AEBD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757E89F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606458E8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04B3AABB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7BA9715E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2E6F0E26" w14:textId="77777777" w:rsidR="000F2DF4" w:rsidRPr="005114CE" w:rsidRDefault="000F2DF4" w:rsidP="00617C65">
            <w:pPr>
              <w:pStyle w:val="FieldText"/>
            </w:pPr>
          </w:p>
        </w:tc>
      </w:tr>
    </w:tbl>
    <w:p w14:paraId="127FB17C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12C7899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47C89320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74C10B7D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2CE2A496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0DD0D0CF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1EE73F29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286ED6F2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3F38CD98" w14:textId="77777777" w:rsidR="00250014" w:rsidRPr="005114CE" w:rsidRDefault="00724FA4" w:rsidP="00617C65">
            <w:pPr>
              <w:pStyle w:val="Checkbox"/>
            </w:pPr>
            <w:r w:rsidRPr="005114CE">
              <w:lastRenderedPageBreak/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0134053B" w14:textId="77777777" w:rsidR="00250014" w:rsidRPr="009C220D" w:rsidRDefault="00250014" w:rsidP="00490804">
            <w:pPr>
              <w:pStyle w:val="Checkbox"/>
            </w:pPr>
            <w:r>
              <w:lastRenderedPageBreak/>
              <w:t>NO</w:t>
            </w:r>
          </w:p>
          <w:p w14:paraId="43B96713" w14:textId="77777777" w:rsidR="00250014" w:rsidRPr="005114CE" w:rsidRDefault="00724FA4" w:rsidP="00617C65">
            <w:pPr>
              <w:pStyle w:val="Checkbox"/>
            </w:pPr>
            <w:r w:rsidRPr="005114CE">
              <w:lastRenderedPageBreak/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3AB4180C" w14:textId="77777777" w:rsidR="00250014" w:rsidRPr="005114CE" w:rsidRDefault="00250014" w:rsidP="00490804">
            <w:pPr>
              <w:pStyle w:val="Heading4"/>
            </w:pPr>
            <w:r w:rsidRPr="005114CE">
              <w:lastRenderedPageBreak/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2A0B68FD" w14:textId="77777777" w:rsidR="00250014" w:rsidRPr="005114CE" w:rsidRDefault="00250014" w:rsidP="00617C65">
            <w:pPr>
              <w:pStyle w:val="FieldText"/>
            </w:pPr>
          </w:p>
        </w:tc>
      </w:tr>
    </w:tbl>
    <w:p w14:paraId="0BF5BA2D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3A88536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6CF407CB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68DBE078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563F40D2" w14:textId="77777777"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</w:tcPr>
          <w:p w14:paraId="53A6A156" w14:textId="77777777" w:rsidR="002A2510" w:rsidRPr="005114CE" w:rsidRDefault="002A2510" w:rsidP="00617C65">
            <w:pPr>
              <w:pStyle w:val="FieldText"/>
            </w:pPr>
          </w:p>
        </w:tc>
      </w:tr>
    </w:tbl>
    <w:p w14:paraId="1AF49D97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62ACDD2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354E7768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1E47AA8C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3E668790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7E6B7CD2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7CA07880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333BBC37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15B04B3F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27436B62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607B4A9E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74EA7C31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62AB5A1C" w14:textId="77777777" w:rsidR="00250014" w:rsidRPr="005114CE" w:rsidRDefault="00250014" w:rsidP="00617C65">
            <w:pPr>
              <w:pStyle w:val="FieldText"/>
            </w:pPr>
          </w:p>
        </w:tc>
      </w:tr>
    </w:tbl>
    <w:p w14:paraId="1CAE14F7" w14:textId="77777777" w:rsidR="00330050" w:rsidRDefault="00330050" w:rsidP="00330050">
      <w:pPr>
        <w:pStyle w:val="Heading2"/>
      </w:pPr>
      <w:r>
        <w:t>References</w:t>
      </w:r>
    </w:p>
    <w:p w14:paraId="5D6706BE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36BD706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547A9E02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7F0C9DA5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2208CADD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65B46F1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01D8ADD5" w14:textId="77777777" w:rsidTr="00BD103E">
        <w:trPr>
          <w:trHeight w:val="360"/>
        </w:trPr>
        <w:tc>
          <w:tcPr>
            <w:tcW w:w="1072" w:type="dxa"/>
          </w:tcPr>
          <w:p w14:paraId="1C8E0BFE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06ECA52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0554645D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19AFC95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07DCE532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709185B7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9C3A64F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1CFF39A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1C118B0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327E4C3C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0515DB2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8447CA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9C2C6DB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0539B6C" w14:textId="77777777" w:rsidR="00D55AFA" w:rsidRDefault="00D55AFA" w:rsidP="00330050"/>
        </w:tc>
      </w:tr>
      <w:tr w:rsidR="000F2DF4" w:rsidRPr="005114CE" w14:paraId="65CE2773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323F7702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7C56011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A034BEE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B84EEE8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7DAD9EEE" w14:textId="77777777" w:rsidTr="00BD103E">
        <w:trPr>
          <w:trHeight w:val="360"/>
        </w:trPr>
        <w:tc>
          <w:tcPr>
            <w:tcW w:w="1072" w:type="dxa"/>
          </w:tcPr>
          <w:p w14:paraId="30CC59A5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A97D3E1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1DA8166A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4709269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7C4C386D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08B71A08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36E6B43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E15D8AE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726886A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79B56278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31D9959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190A699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5542F6C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9AC152F" w14:textId="77777777" w:rsidR="00D55AFA" w:rsidRDefault="00D55AFA" w:rsidP="00330050"/>
        </w:tc>
      </w:tr>
      <w:tr w:rsidR="000D2539" w:rsidRPr="005114CE" w14:paraId="06277819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3E8F90DA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4B4CD65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47385922" w14:textId="77777777"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7C04517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09A1C7DC" w14:textId="77777777" w:rsidTr="00BD103E">
        <w:trPr>
          <w:trHeight w:val="360"/>
        </w:trPr>
        <w:tc>
          <w:tcPr>
            <w:tcW w:w="1072" w:type="dxa"/>
          </w:tcPr>
          <w:p w14:paraId="33370A69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19721E1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7DFB965E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7C487FD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5DBD515C" w14:textId="77777777" w:rsidTr="00BD103E">
        <w:trPr>
          <w:trHeight w:val="360"/>
        </w:trPr>
        <w:tc>
          <w:tcPr>
            <w:tcW w:w="1072" w:type="dxa"/>
          </w:tcPr>
          <w:p w14:paraId="1E7CF952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B7593AF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8AF72B3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DCFF37F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42E72AEF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3BF641B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3966FDF9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3F2A098E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4ABD6D18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00F09C2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32085581" w14:textId="77777777" w:rsidTr="00BD103E">
        <w:trPr>
          <w:trHeight w:val="360"/>
        </w:trPr>
        <w:tc>
          <w:tcPr>
            <w:tcW w:w="1072" w:type="dxa"/>
          </w:tcPr>
          <w:p w14:paraId="714445C6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6335A886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1C8F1697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86266A3" w14:textId="77777777" w:rsidR="000D2539" w:rsidRPr="009C220D" w:rsidRDefault="000D2539" w:rsidP="0014663E">
            <w:pPr>
              <w:pStyle w:val="FieldText"/>
            </w:pPr>
          </w:p>
        </w:tc>
      </w:tr>
    </w:tbl>
    <w:p w14:paraId="04C50AFC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4317750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6432636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91DB618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3DF6D57" w14:textId="77777777"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D728C67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E81378B" w14:textId="77777777"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E3C8719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75F0F75C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47C9514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384E8D9E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389BB05A" w14:textId="77777777" w:rsidR="000D2539" w:rsidRPr="009C220D" w:rsidRDefault="000D2539" w:rsidP="0014663E">
            <w:pPr>
              <w:pStyle w:val="FieldText"/>
            </w:pPr>
          </w:p>
        </w:tc>
      </w:tr>
    </w:tbl>
    <w:p w14:paraId="113ED4F3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1FA915A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27C39CE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2C27145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58805150" w14:textId="77777777"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DBC3D75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498E91B6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D78D5A5" w14:textId="77777777" w:rsidR="000D2539" w:rsidRPr="009C220D" w:rsidRDefault="000D2539" w:rsidP="0014663E">
            <w:pPr>
              <w:pStyle w:val="FieldText"/>
            </w:pPr>
          </w:p>
        </w:tc>
      </w:tr>
    </w:tbl>
    <w:p w14:paraId="34B155B4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14CAE14D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1231BBA7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18F8A04E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152A9160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1D17DCD4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377F7966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3061035D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727BC349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46320AA2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08CEC385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F2F708C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9FDA3A4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1D780DED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0FFB944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D730EFD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212DCFA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8B406DD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21BB0C13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019C8BE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1FCAF99D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48D6C52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7256C0E2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5329C23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18FEBC40" w14:textId="77777777" w:rsidTr="00BD103E">
        <w:trPr>
          <w:trHeight w:val="360"/>
        </w:trPr>
        <w:tc>
          <w:tcPr>
            <w:tcW w:w="1072" w:type="dxa"/>
          </w:tcPr>
          <w:p w14:paraId="6DB02F07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1B09010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437934B2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BE771A0" w14:textId="77777777" w:rsidR="00BC07E3" w:rsidRPr="009C220D" w:rsidRDefault="00BC07E3" w:rsidP="00BC07E3">
            <w:pPr>
              <w:pStyle w:val="FieldText"/>
            </w:pPr>
          </w:p>
        </w:tc>
      </w:tr>
    </w:tbl>
    <w:p w14:paraId="7F88B4C5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799C11B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3A8BDB62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226C1525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2773FE6A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7F3F769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556734E2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364B5B7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736134A2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011F212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732D14DF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2386B01D" w14:textId="77777777" w:rsidR="00BC07E3" w:rsidRPr="009C220D" w:rsidRDefault="00BC07E3" w:rsidP="00BC07E3">
            <w:pPr>
              <w:pStyle w:val="FieldText"/>
            </w:pPr>
          </w:p>
        </w:tc>
      </w:tr>
    </w:tbl>
    <w:p w14:paraId="2248909E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5B32B87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54E0CC00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EFEEFB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253FC548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A8027A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417E4354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3E9CB8D" w14:textId="77777777" w:rsidR="00BC07E3" w:rsidRPr="009C220D" w:rsidRDefault="00BC07E3" w:rsidP="00BC07E3">
            <w:pPr>
              <w:pStyle w:val="FieldText"/>
            </w:pPr>
          </w:p>
        </w:tc>
      </w:tr>
    </w:tbl>
    <w:p w14:paraId="43DC6C33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3C81461A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7A2FC3BB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1574C9A8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3C68FB16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227558A8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0AD6DA75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6F878189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43987571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466B2B7C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18701E4C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04712D1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1A9A128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009E9DFD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ADE37D5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A10C0AB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FBC353C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2534C2F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601FB093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42132CF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3AC5E40D" w14:textId="77777777" w:rsidR="00BC07E3" w:rsidRPr="005114CE" w:rsidRDefault="00BC07E3" w:rsidP="00BC07E3">
            <w:r w:rsidRPr="005114CE">
              <w:lastRenderedPageBreak/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54CA943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7AA43B52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984ADFB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35698C3D" w14:textId="77777777" w:rsidTr="00BD103E">
        <w:trPr>
          <w:trHeight w:val="360"/>
        </w:trPr>
        <w:tc>
          <w:tcPr>
            <w:tcW w:w="1072" w:type="dxa"/>
          </w:tcPr>
          <w:p w14:paraId="74B08460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32D33AC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6C81DCE5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D0434C7" w14:textId="77777777" w:rsidR="00BC07E3" w:rsidRPr="009C220D" w:rsidRDefault="00BC07E3" w:rsidP="00BC07E3">
            <w:pPr>
              <w:pStyle w:val="FieldText"/>
            </w:pPr>
          </w:p>
        </w:tc>
      </w:tr>
    </w:tbl>
    <w:p w14:paraId="2D35C0C0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419"/>
        <w:gridCol w:w="2469"/>
        <w:gridCol w:w="1530"/>
        <w:gridCol w:w="1350"/>
        <w:gridCol w:w="1620"/>
        <w:gridCol w:w="1620"/>
      </w:tblGrid>
      <w:tr w:rsidR="00BC07E3" w:rsidRPr="00613129" w14:paraId="52829A9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02304F42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gridSpan w:val="2"/>
            <w:tcBorders>
              <w:bottom w:val="single" w:sz="4" w:space="0" w:color="auto"/>
            </w:tcBorders>
          </w:tcPr>
          <w:p w14:paraId="125D51B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2114E946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A45DC5A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25232BD5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1555AA0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  <w:tr w:rsidR="00BC07E3" w:rsidRPr="00613129" w14:paraId="74F1F92F" w14:textId="77777777" w:rsidTr="00BD103E">
        <w:trPr>
          <w:trHeight w:val="288"/>
        </w:trPr>
        <w:tc>
          <w:tcPr>
            <w:tcW w:w="1491" w:type="dxa"/>
            <w:gridSpan w:val="2"/>
          </w:tcPr>
          <w:p w14:paraId="7770A2D6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gridSpan w:val="5"/>
            <w:tcBorders>
              <w:bottom w:val="single" w:sz="4" w:space="0" w:color="auto"/>
            </w:tcBorders>
          </w:tcPr>
          <w:p w14:paraId="3723D6BE" w14:textId="77777777" w:rsidR="00BC07E3" w:rsidRPr="009C220D" w:rsidRDefault="00BC07E3" w:rsidP="00BC07E3">
            <w:pPr>
              <w:pStyle w:val="FieldText"/>
            </w:pPr>
          </w:p>
        </w:tc>
      </w:tr>
    </w:tbl>
    <w:p w14:paraId="01F168D4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1CFD5FC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54F3E18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C0DF795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6EE0104E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4DE5FD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0210B845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679E2C4" w14:textId="77777777" w:rsidR="00BC07E3" w:rsidRPr="009C220D" w:rsidRDefault="00BC07E3" w:rsidP="00BC07E3">
            <w:pPr>
              <w:pStyle w:val="FieldText"/>
            </w:pPr>
          </w:p>
        </w:tc>
      </w:tr>
    </w:tbl>
    <w:p w14:paraId="3F505FB0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49764083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0973A939" w14:textId="77777777" w:rsidR="000F3480" w:rsidRDefault="000F3480" w:rsidP="00BC07E3"/>
          <w:p w14:paraId="352FB1B8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01C1BAA9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00229E92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4B29EADB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2223BDA7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502F810A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5895C04C" w14:textId="77777777" w:rsidR="00871876" w:rsidRDefault="00871876" w:rsidP="00871876">
      <w:pPr>
        <w:pStyle w:val="Heading2"/>
      </w:pPr>
      <w:r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3A56B7A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03FF143B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6BB7CF22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059231EF" w14:textId="77777777"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54924490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0A5D1EA2" w14:textId="77777777"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16CE9EB" w14:textId="77777777" w:rsidR="000D2539" w:rsidRPr="009C220D" w:rsidRDefault="000D2539" w:rsidP="00902964">
            <w:pPr>
              <w:pStyle w:val="FieldText"/>
            </w:pPr>
          </w:p>
        </w:tc>
      </w:tr>
    </w:tbl>
    <w:p w14:paraId="2BCFA4D5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26EEF67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57F35732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2D64EE82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141EC6CC" w14:textId="77777777"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7BBD4437" w14:textId="77777777" w:rsidR="000D2539" w:rsidRPr="009C220D" w:rsidRDefault="000D2539" w:rsidP="00902964">
            <w:pPr>
              <w:pStyle w:val="FieldText"/>
            </w:pPr>
          </w:p>
        </w:tc>
      </w:tr>
    </w:tbl>
    <w:p w14:paraId="38719F60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4C08E42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79FBFA8A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52C78A13" w14:textId="77777777" w:rsidR="000D2539" w:rsidRPr="009C220D" w:rsidRDefault="000D2539" w:rsidP="00902964">
            <w:pPr>
              <w:pStyle w:val="FieldText"/>
            </w:pPr>
          </w:p>
        </w:tc>
      </w:tr>
    </w:tbl>
    <w:p w14:paraId="0C26740F" w14:textId="77777777" w:rsidR="00871876" w:rsidRDefault="00871876" w:rsidP="00871876">
      <w:pPr>
        <w:pStyle w:val="Heading2"/>
      </w:pPr>
      <w:r w:rsidRPr="009C220D">
        <w:t>Disclaimer and Signature</w:t>
      </w:r>
    </w:p>
    <w:p w14:paraId="3A3F1188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20905D15" w14:textId="77777777" w:rsid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p w14:paraId="5D4FBDD4" w14:textId="77777777" w:rsidR="00F44633" w:rsidRDefault="00F44633" w:rsidP="00490804">
      <w:pPr>
        <w:pStyle w:val="Italic"/>
      </w:pPr>
    </w:p>
    <w:p w14:paraId="573247A1" w14:textId="77777777" w:rsidR="00F44633" w:rsidRPr="00F44633" w:rsidRDefault="00F44633" w:rsidP="00490804">
      <w:pPr>
        <w:pStyle w:val="Italic"/>
        <w:rPr>
          <w:i w:val="0"/>
        </w:rPr>
      </w:pPr>
      <w:r w:rsidRPr="00F44633">
        <w:rPr>
          <w:i w:val="0"/>
          <w:sz w:val="19"/>
          <w:szCs w:val="19"/>
        </w:rPr>
        <w:t>Print Name</w:t>
      </w:r>
      <w:r>
        <w:rPr>
          <w:i w:val="0"/>
        </w:rPr>
        <w:t>: _______________________________________________________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1C54860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3EF2CE9E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03ED6928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45E7CA45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68478F62" w14:textId="77777777" w:rsidR="000D2539" w:rsidRPr="005114CE" w:rsidRDefault="000D2539" w:rsidP="00682C69">
            <w:pPr>
              <w:pStyle w:val="FieldText"/>
            </w:pPr>
          </w:p>
        </w:tc>
      </w:tr>
    </w:tbl>
    <w:p w14:paraId="71A6BC2B" w14:textId="77777777" w:rsidR="005F6E87" w:rsidRDefault="005F6E87" w:rsidP="004E34C6"/>
    <w:p w14:paraId="248DA09A" w14:textId="77777777" w:rsidR="00474B90" w:rsidRDefault="00474B90" w:rsidP="004E34C6"/>
    <w:p w14:paraId="4884287F" w14:textId="6090204E" w:rsidR="00081A5B" w:rsidRDefault="00081A5B" w:rsidP="00081A5B">
      <w:pPr>
        <w:pStyle w:val="Heading2"/>
      </w:pPr>
      <w:r>
        <w:t>For Office Use Only</w:t>
      </w:r>
    </w:p>
    <w:p w14:paraId="091D6A50" w14:textId="77777777" w:rsidR="00081A5B" w:rsidRDefault="00081A5B" w:rsidP="004E34C6"/>
    <w:tbl>
      <w:tblPr>
        <w:tblStyle w:val="PlainTable3"/>
        <w:tblW w:w="2414" w:type="pct"/>
        <w:tblLayout w:type="fixed"/>
        <w:tblLook w:val="0620" w:firstRow="1" w:lastRow="0" w:firstColumn="0" w:lastColumn="0" w:noHBand="1" w:noVBand="1"/>
      </w:tblPr>
      <w:tblGrid>
        <w:gridCol w:w="3693"/>
        <w:gridCol w:w="665"/>
        <w:gridCol w:w="509"/>
      </w:tblGrid>
      <w:tr w:rsidR="00081A5B" w:rsidRPr="005114CE" w14:paraId="6A51C187" w14:textId="77777777" w:rsidTr="00081A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156EEE8D" w14:textId="76A26E0C" w:rsidR="00081A5B" w:rsidRPr="005114CE" w:rsidRDefault="00081A5B" w:rsidP="003F37B0">
            <w:r>
              <w:t>References</w:t>
            </w:r>
          </w:p>
        </w:tc>
        <w:tc>
          <w:tcPr>
            <w:tcW w:w="665" w:type="dxa"/>
          </w:tcPr>
          <w:p w14:paraId="5BC24BD2" w14:textId="77777777" w:rsidR="00081A5B" w:rsidRPr="00D6155E" w:rsidRDefault="00081A5B" w:rsidP="003F37B0">
            <w:pPr>
              <w:pStyle w:val="Checkbox"/>
            </w:pPr>
            <w:r w:rsidRPr="00D6155E">
              <w:t>YES</w:t>
            </w:r>
          </w:p>
          <w:p w14:paraId="47E3A4C2" w14:textId="77777777" w:rsidR="00081A5B" w:rsidRPr="005114CE" w:rsidRDefault="00081A5B" w:rsidP="003F37B0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03348EC8" w14:textId="77777777" w:rsidR="00081A5B" w:rsidRPr="009C220D" w:rsidRDefault="00081A5B" w:rsidP="003F37B0">
            <w:pPr>
              <w:pStyle w:val="Checkbox"/>
            </w:pPr>
            <w:r>
              <w:t>NO</w:t>
            </w:r>
          </w:p>
          <w:p w14:paraId="12563C24" w14:textId="77777777" w:rsidR="00081A5B" w:rsidRPr="00D6155E" w:rsidRDefault="00081A5B" w:rsidP="003F37B0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55E">
              <w:instrText xml:space="preserve"> FORMCHECKBOX </w:instrText>
            </w:r>
            <w:r>
              <w:fldChar w:fldCharType="separate"/>
            </w:r>
            <w:r w:rsidRPr="00D6155E">
              <w:fldChar w:fldCharType="end"/>
            </w:r>
          </w:p>
        </w:tc>
      </w:tr>
    </w:tbl>
    <w:p w14:paraId="5D7A5A91" w14:textId="77777777" w:rsidR="00081A5B" w:rsidRDefault="00081A5B" w:rsidP="00081A5B"/>
    <w:tbl>
      <w:tblPr>
        <w:tblStyle w:val="PlainTable3"/>
        <w:tblW w:w="2414" w:type="pct"/>
        <w:tblLayout w:type="fixed"/>
        <w:tblLook w:val="0620" w:firstRow="1" w:lastRow="0" w:firstColumn="0" w:lastColumn="0" w:noHBand="1" w:noVBand="1"/>
      </w:tblPr>
      <w:tblGrid>
        <w:gridCol w:w="3693"/>
        <w:gridCol w:w="665"/>
        <w:gridCol w:w="509"/>
      </w:tblGrid>
      <w:tr w:rsidR="00081A5B" w:rsidRPr="005114CE" w14:paraId="3B3BF705" w14:textId="77777777" w:rsidTr="00081A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39F1568D" w14:textId="05E00DD8" w:rsidR="00081A5B" w:rsidRPr="005114CE" w:rsidRDefault="00081A5B" w:rsidP="003F37B0">
            <w:r>
              <w:t>Background Check</w:t>
            </w:r>
          </w:p>
        </w:tc>
        <w:tc>
          <w:tcPr>
            <w:tcW w:w="665" w:type="dxa"/>
          </w:tcPr>
          <w:p w14:paraId="7A922BF2" w14:textId="77777777" w:rsidR="00081A5B" w:rsidRPr="009C220D" w:rsidRDefault="00081A5B" w:rsidP="003F37B0">
            <w:pPr>
              <w:pStyle w:val="Checkbox"/>
            </w:pPr>
            <w:r>
              <w:t>YES</w:t>
            </w:r>
          </w:p>
          <w:p w14:paraId="54ACE31E" w14:textId="77777777" w:rsidR="00081A5B" w:rsidRPr="005114CE" w:rsidRDefault="00081A5B" w:rsidP="003F37B0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0791C7A6" w14:textId="77777777" w:rsidR="00081A5B" w:rsidRPr="009C220D" w:rsidRDefault="00081A5B" w:rsidP="003F37B0">
            <w:pPr>
              <w:pStyle w:val="Checkbox"/>
            </w:pPr>
            <w:r>
              <w:t>NO</w:t>
            </w:r>
          </w:p>
          <w:p w14:paraId="7EA4E54C" w14:textId="77777777" w:rsidR="00081A5B" w:rsidRPr="005114CE" w:rsidRDefault="00081A5B" w:rsidP="003F37B0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</w:tr>
    </w:tbl>
    <w:p w14:paraId="068042FA" w14:textId="77777777" w:rsidR="00081A5B" w:rsidRDefault="00081A5B" w:rsidP="00081A5B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081A5B" w:rsidRPr="005114CE" w14:paraId="020BCC91" w14:textId="77777777" w:rsidTr="003F37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0196213A" w14:textId="47CBDC47" w:rsidR="00081A5B" w:rsidRPr="005114CE" w:rsidRDefault="00081A5B" w:rsidP="003F37B0">
            <w:r>
              <w:t>Employment</w:t>
            </w:r>
          </w:p>
        </w:tc>
        <w:tc>
          <w:tcPr>
            <w:tcW w:w="665" w:type="dxa"/>
          </w:tcPr>
          <w:p w14:paraId="77856E95" w14:textId="77777777" w:rsidR="00081A5B" w:rsidRPr="009C220D" w:rsidRDefault="00081A5B" w:rsidP="003F37B0">
            <w:pPr>
              <w:pStyle w:val="Checkbox"/>
            </w:pPr>
            <w:r>
              <w:t>YES</w:t>
            </w:r>
          </w:p>
          <w:p w14:paraId="54F03307" w14:textId="77777777" w:rsidR="00081A5B" w:rsidRPr="005114CE" w:rsidRDefault="00081A5B" w:rsidP="003F37B0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1DE28450" w14:textId="77777777" w:rsidR="00081A5B" w:rsidRPr="009C220D" w:rsidRDefault="00081A5B" w:rsidP="003F37B0">
            <w:pPr>
              <w:pStyle w:val="Checkbox"/>
            </w:pPr>
            <w:r>
              <w:t>NO</w:t>
            </w:r>
          </w:p>
          <w:p w14:paraId="15FAB2B4" w14:textId="77777777" w:rsidR="00081A5B" w:rsidRPr="005114CE" w:rsidRDefault="00081A5B" w:rsidP="003F37B0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4DA65B5D" w14:textId="77777777" w:rsidR="00081A5B" w:rsidRPr="005114CE" w:rsidRDefault="00081A5B" w:rsidP="003F37B0"/>
        </w:tc>
      </w:tr>
    </w:tbl>
    <w:p w14:paraId="3623C5FB" w14:textId="77777777" w:rsidR="00081A5B" w:rsidRDefault="00081A5B" w:rsidP="004E34C6"/>
    <w:tbl>
      <w:tblPr>
        <w:tblStyle w:val="PlainTable3"/>
        <w:tblW w:w="2321" w:type="pct"/>
        <w:tblLayout w:type="fixed"/>
        <w:tblLook w:val="04A0" w:firstRow="1" w:lastRow="0" w:firstColumn="1" w:lastColumn="0" w:noHBand="0" w:noVBand="1"/>
      </w:tblPr>
      <w:tblGrid>
        <w:gridCol w:w="3260"/>
        <w:gridCol w:w="1134"/>
        <w:gridCol w:w="285"/>
      </w:tblGrid>
      <w:tr w:rsidR="00081A5B" w:rsidRPr="005114CE" w14:paraId="7D7C2D1D" w14:textId="77777777" w:rsidTr="00081A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61" w:type="dxa"/>
          </w:tcPr>
          <w:p w14:paraId="669A7B1E" w14:textId="754F42D4" w:rsidR="00081A5B" w:rsidRPr="005114CE" w:rsidRDefault="00081A5B" w:rsidP="003F37B0">
            <w:r>
              <w:t>Interview</w:t>
            </w:r>
          </w:p>
        </w:tc>
        <w:tc>
          <w:tcPr>
            <w:tcW w:w="1134" w:type="dxa"/>
          </w:tcPr>
          <w:p w14:paraId="4F720963" w14:textId="77777777" w:rsidR="00081A5B" w:rsidRPr="009C220D" w:rsidRDefault="00081A5B" w:rsidP="00081A5B">
            <w:pPr>
              <w:pStyle w:val="Checkbox"/>
              <w:ind w:left="289" w:firstLine="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  <w:p w14:paraId="64DEEC7C" w14:textId="77777777" w:rsidR="00081A5B" w:rsidRPr="005114CE" w:rsidRDefault="00081A5B" w:rsidP="00081A5B">
            <w:pPr>
              <w:pStyle w:val="Checkbox"/>
              <w:ind w:firstLine="28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285" w:type="dxa"/>
          </w:tcPr>
          <w:p w14:paraId="572342DD" w14:textId="77777777" w:rsidR="00081A5B" w:rsidRPr="009C220D" w:rsidRDefault="00081A5B" w:rsidP="003F37B0">
            <w:pPr>
              <w:pStyle w:val="Checkbox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  <w:p w14:paraId="7EC8EEC0" w14:textId="77777777" w:rsidR="00081A5B" w:rsidRPr="005114CE" w:rsidRDefault="00081A5B" w:rsidP="003F37B0">
            <w:pPr>
              <w:pStyle w:val="Checkbox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</w:tr>
      <w:tr w:rsidR="00081A5B" w:rsidRPr="005114CE" w14:paraId="15F3033F" w14:textId="77777777" w:rsidTr="00081A5B">
        <w:tblPrEx>
          <w:tblLook w:val="0620" w:firstRow="1" w:lastRow="0" w:firstColumn="0" w:lastColumn="0" w:noHBand="1" w:noVBand="1"/>
        </w:tblPrEx>
        <w:tc>
          <w:tcPr>
            <w:tcW w:w="3261" w:type="dxa"/>
          </w:tcPr>
          <w:p w14:paraId="493BBD0C" w14:textId="77777777" w:rsidR="00081A5B" w:rsidRDefault="00081A5B" w:rsidP="00081A5B"/>
          <w:p w14:paraId="388C93EF" w14:textId="77777777" w:rsidR="00081A5B" w:rsidRDefault="00081A5B" w:rsidP="00081A5B"/>
          <w:p w14:paraId="3049A5E7" w14:textId="13D048FB" w:rsidR="00081A5B" w:rsidRPr="005114CE" w:rsidRDefault="00081A5B" w:rsidP="00081A5B">
            <w:r>
              <w:t>Certification</w:t>
            </w:r>
          </w:p>
        </w:tc>
        <w:tc>
          <w:tcPr>
            <w:tcW w:w="1134" w:type="dxa"/>
          </w:tcPr>
          <w:p w14:paraId="7B42C6ED" w14:textId="77777777" w:rsidR="00081A5B" w:rsidRPr="009C220D" w:rsidRDefault="00081A5B" w:rsidP="00081A5B">
            <w:pPr>
              <w:pStyle w:val="Checkbox"/>
              <w:ind w:firstLine="289"/>
            </w:pPr>
            <w:r>
              <w:t>YES</w:t>
            </w:r>
          </w:p>
          <w:p w14:paraId="69B5D7A8" w14:textId="4BD66E2E" w:rsidR="00081A5B" w:rsidRPr="005114CE" w:rsidRDefault="00081A5B" w:rsidP="00081A5B">
            <w:pPr>
              <w:pStyle w:val="Checkbox"/>
              <w:ind w:firstLine="289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285" w:type="dxa"/>
          </w:tcPr>
          <w:p w14:paraId="4AE96458" w14:textId="77777777" w:rsidR="00081A5B" w:rsidRPr="009C220D" w:rsidRDefault="00081A5B" w:rsidP="00081A5B">
            <w:pPr>
              <w:pStyle w:val="Checkbox"/>
            </w:pPr>
            <w:r>
              <w:t>NO</w:t>
            </w:r>
          </w:p>
          <w:p w14:paraId="488AF558" w14:textId="76BB6419" w:rsidR="00081A5B" w:rsidRPr="005114CE" w:rsidRDefault="00081A5B" w:rsidP="00081A5B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</w:tr>
    </w:tbl>
    <w:p w14:paraId="18AFEDFC" w14:textId="77777777" w:rsidR="00081A5B" w:rsidRDefault="00081A5B" w:rsidP="004E34C6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081A5B" w:rsidRPr="005114CE" w14:paraId="2872B4A0" w14:textId="77777777" w:rsidTr="003F37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3D57705A" w14:textId="1069860E" w:rsidR="00081A5B" w:rsidRPr="005114CE" w:rsidRDefault="00081A5B" w:rsidP="003F37B0">
            <w:r>
              <w:t>Hire Date</w:t>
            </w:r>
          </w:p>
        </w:tc>
        <w:tc>
          <w:tcPr>
            <w:tcW w:w="665" w:type="dxa"/>
          </w:tcPr>
          <w:p w14:paraId="5E7E1452" w14:textId="77777777" w:rsidR="00081A5B" w:rsidRPr="009C220D" w:rsidRDefault="00081A5B" w:rsidP="003F37B0">
            <w:pPr>
              <w:pStyle w:val="Checkbox"/>
            </w:pPr>
            <w:r>
              <w:t>YES</w:t>
            </w:r>
          </w:p>
          <w:p w14:paraId="25DE6FA6" w14:textId="77777777" w:rsidR="00081A5B" w:rsidRPr="005114CE" w:rsidRDefault="00081A5B" w:rsidP="003F37B0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616DEF52" w14:textId="77777777" w:rsidR="00081A5B" w:rsidRPr="009C220D" w:rsidRDefault="00081A5B" w:rsidP="003F37B0">
            <w:pPr>
              <w:pStyle w:val="Checkbox"/>
            </w:pPr>
            <w:r>
              <w:t>NO</w:t>
            </w:r>
          </w:p>
          <w:p w14:paraId="51830996" w14:textId="77777777" w:rsidR="00081A5B" w:rsidRPr="005114CE" w:rsidRDefault="00081A5B" w:rsidP="003F37B0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2B138F71" w14:textId="00AA2F1A" w:rsidR="00081A5B" w:rsidRPr="005114CE" w:rsidRDefault="00081A5B" w:rsidP="003F37B0"/>
        </w:tc>
      </w:tr>
    </w:tbl>
    <w:p w14:paraId="70210205" w14:textId="77777777" w:rsidR="00081A5B" w:rsidRPr="004E34C6" w:rsidRDefault="00081A5B" w:rsidP="004E34C6"/>
    <w:sectPr w:rsidR="00081A5B" w:rsidRPr="004E34C6" w:rsidSect="008C48F2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BE001" w14:textId="77777777" w:rsidR="008C48F2" w:rsidRDefault="008C48F2" w:rsidP="00176E67">
      <w:r>
        <w:separator/>
      </w:r>
    </w:p>
  </w:endnote>
  <w:endnote w:type="continuationSeparator" w:id="0">
    <w:p w14:paraId="147EF6E0" w14:textId="77777777" w:rsidR="008C48F2" w:rsidRDefault="008C48F2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lltim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21335" w14:textId="77777777" w:rsidR="00176E67" w:rsidRDefault="00176E6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6EC48" w14:textId="77777777" w:rsidR="008C48F2" w:rsidRDefault="008C48F2" w:rsidP="00176E67">
      <w:r>
        <w:separator/>
      </w:r>
    </w:p>
  </w:footnote>
  <w:footnote w:type="continuationSeparator" w:id="0">
    <w:p w14:paraId="1405AD83" w14:textId="77777777" w:rsidR="008C48F2" w:rsidRDefault="008C48F2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38803602">
    <w:abstractNumId w:val="9"/>
  </w:num>
  <w:num w:numId="2" w16cid:durableId="1444615390">
    <w:abstractNumId w:val="7"/>
  </w:num>
  <w:num w:numId="3" w16cid:durableId="1179346994">
    <w:abstractNumId w:val="6"/>
  </w:num>
  <w:num w:numId="4" w16cid:durableId="1005014618">
    <w:abstractNumId w:val="5"/>
  </w:num>
  <w:num w:numId="5" w16cid:durableId="1520436962">
    <w:abstractNumId w:val="4"/>
  </w:num>
  <w:num w:numId="6" w16cid:durableId="340744469">
    <w:abstractNumId w:val="8"/>
  </w:num>
  <w:num w:numId="7" w16cid:durableId="900213735">
    <w:abstractNumId w:val="3"/>
  </w:num>
  <w:num w:numId="8" w16cid:durableId="2140566145">
    <w:abstractNumId w:val="2"/>
  </w:num>
  <w:num w:numId="9" w16cid:durableId="2132311264">
    <w:abstractNumId w:val="1"/>
  </w:num>
  <w:num w:numId="10" w16cid:durableId="916938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OxNDMyNzMxMjAwNjRV0lEKTi0uzszPAykwqQUAPbeiECwAAAA="/>
  </w:docVars>
  <w:rsids>
    <w:rsidRoot w:val="009B5203"/>
    <w:rsid w:val="000071F7"/>
    <w:rsid w:val="00010B00"/>
    <w:rsid w:val="0002798A"/>
    <w:rsid w:val="00081A5B"/>
    <w:rsid w:val="00083002"/>
    <w:rsid w:val="00087B85"/>
    <w:rsid w:val="000A01F1"/>
    <w:rsid w:val="000C1163"/>
    <w:rsid w:val="000C797A"/>
    <w:rsid w:val="000D2539"/>
    <w:rsid w:val="000D2BB8"/>
    <w:rsid w:val="000F2DF4"/>
    <w:rsid w:val="000F3480"/>
    <w:rsid w:val="000F6783"/>
    <w:rsid w:val="00120C95"/>
    <w:rsid w:val="0012168F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215C8"/>
    <w:rsid w:val="00437ED0"/>
    <w:rsid w:val="00440CD8"/>
    <w:rsid w:val="00443596"/>
    <w:rsid w:val="00443837"/>
    <w:rsid w:val="00447DAA"/>
    <w:rsid w:val="00450F66"/>
    <w:rsid w:val="00461739"/>
    <w:rsid w:val="00467865"/>
    <w:rsid w:val="00474B90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74923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05EBE"/>
    <w:rsid w:val="00712EDF"/>
    <w:rsid w:val="00722A00"/>
    <w:rsid w:val="00724FA4"/>
    <w:rsid w:val="007325A9"/>
    <w:rsid w:val="0075200B"/>
    <w:rsid w:val="0075451A"/>
    <w:rsid w:val="007602AC"/>
    <w:rsid w:val="00774B67"/>
    <w:rsid w:val="00786E50"/>
    <w:rsid w:val="00793AC6"/>
    <w:rsid w:val="0079706D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A4D28"/>
    <w:rsid w:val="008B7081"/>
    <w:rsid w:val="008C48F2"/>
    <w:rsid w:val="008D7A67"/>
    <w:rsid w:val="008F2F8A"/>
    <w:rsid w:val="008F5BCD"/>
    <w:rsid w:val="00902964"/>
    <w:rsid w:val="00920507"/>
    <w:rsid w:val="00933455"/>
    <w:rsid w:val="0094790F"/>
    <w:rsid w:val="00962EB0"/>
    <w:rsid w:val="00966B90"/>
    <w:rsid w:val="009737B7"/>
    <w:rsid w:val="009802C4"/>
    <w:rsid w:val="009976D9"/>
    <w:rsid w:val="00997A3E"/>
    <w:rsid w:val="009A12D5"/>
    <w:rsid w:val="009A4EA3"/>
    <w:rsid w:val="009A55DC"/>
    <w:rsid w:val="009B5203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BE622A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B1A07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5D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44633"/>
    <w:rsid w:val="00F65A82"/>
    <w:rsid w:val="00F709F8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20D88B32"/>
  <w15:docId w15:val="{FF6E94A0-1A5E-42BC-B648-1D213D527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F34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34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3480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34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3480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ruder\AppData\Local\Temp\tf02803374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tf02803374_win32</Template>
  <TotalTime>17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Janet Magruder</dc:creator>
  <cp:lastModifiedBy>James lee</cp:lastModifiedBy>
  <cp:revision>3</cp:revision>
  <cp:lastPrinted>2002-05-23T18:14:00Z</cp:lastPrinted>
  <dcterms:created xsi:type="dcterms:W3CDTF">2024-04-04T22:03:00Z</dcterms:created>
  <dcterms:modified xsi:type="dcterms:W3CDTF">2024-05-06T16:06:00Z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